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283.465pt;margin-top:388.347pt;width:283.465pt;height:425.197pt;mso-position-horizontal-relative:page;mso-position-vertical-relative:page;z-index:-48" coordorigin="5669,7767" coordsize="5669,8504">
            <v:shape style="position:absolute;left:5669;top:7767;width:5669;height:8504" coordorigin="5669,7767" coordsize="5669,8504" path="m11339,16271l5669,16271,5669,7767,11339,7767,11339,16271xe" filled="f" stroked="t" strokeweight="1pt" strokecolor="#363435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Myriad Pro" w:hAnsi="Myriad Pro" w:eastAsia="Myriad Pro" w:ascii="Myriad Pro"/>
          <w:sz w:val="36"/>
          <w:szCs w:val="36"/>
        </w:rPr>
        <w:jc w:val="both"/>
        <w:spacing w:before="3"/>
        <w:ind w:left="5289" w:right="122"/>
      </w:pP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000000"/>
          <w:spacing w:val="0"/>
          <w:w w:val="100"/>
          <w:sz w:val="36"/>
          <w:szCs w:val="36"/>
        </w:rPr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